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1E44" w:rsidRPr="00136402" w:rsidRDefault="00F51E44" w:rsidP="00BC5AD0">
      <w:pPr>
        <w:pStyle w:val="BodyText2"/>
        <w:jc w:val="both"/>
        <w:rPr>
          <w:szCs w:val="24"/>
        </w:rPr>
      </w:pPr>
      <w:r w:rsidRPr="0090209B">
        <w:rPr>
          <w:szCs w:val="24"/>
        </w:rPr>
        <w:t xml:space="preserve">Na osnovu člana </w:t>
      </w:r>
      <w:r w:rsidR="0090209B" w:rsidRPr="0090209B">
        <w:rPr>
          <w:szCs w:val="24"/>
        </w:rPr>
        <w:t>35. stav (</w:t>
      </w:r>
      <w:r w:rsidR="00A75154">
        <w:rPr>
          <w:szCs w:val="24"/>
        </w:rPr>
        <w:t>3</w:t>
      </w:r>
      <w:r w:rsidRPr="0090209B">
        <w:rPr>
          <w:szCs w:val="24"/>
        </w:rPr>
        <w:t>)</w:t>
      </w:r>
      <w:r w:rsidR="0090209B" w:rsidRPr="0090209B">
        <w:rPr>
          <w:szCs w:val="24"/>
        </w:rPr>
        <w:t xml:space="preserve"> alineja </w:t>
      </w:r>
      <w:r w:rsidR="00A75154">
        <w:rPr>
          <w:szCs w:val="24"/>
        </w:rPr>
        <w:t>6</w:t>
      </w:r>
      <w:r w:rsidR="0090209B" w:rsidRPr="0090209B">
        <w:rPr>
          <w:szCs w:val="24"/>
        </w:rPr>
        <w:t xml:space="preserve">. </w:t>
      </w:r>
      <w:r w:rsidR="008E7A6E" w:rsidRPr="004B5212">
        <w:t>Statuta Komore magistara farmacije</w:t>
      </w:r>
      <w:r w:rsidR="008E7A6E">
        <w:t xml:space="preserve"> TK (Prečišćeni tekst) broj:</w:t>
      </w:r>
      <w:r w:rsidR="008E7A6E" w:rsidRPr="004B5212">
        <w:t xml:space="preserve"> </w:t>
      </w:r>
      <w:r w:rsidR="008E7A6E">
        <w:t>01-477/21</w:t>
      </w:r>
      <w:r w:rsidR="008E7A6E" w:rsidRPr="00C27029">
        <w:t xml:space="preserve"> od </w:t>
      </w:r>
      <w:r w:rsidR="008E7A6E">
        <w:t>02.03.2021</w:t>
      </w:r>
      <w:r w:rsidR="008E7A6E" w:rsidRPr="00C27029">
        <w:t>. godine</w:t>
      </w:r>
      <w:r w:rsidRPr="0090209B">
        <w:rPr>
          <w:szCs w:val="24"/>
        </w:rPr>
        <w:t xml:space="preserve">, </w:t>
      </w:r>
      <w:r w:rsidRPr="0090209B">
        <w:rPr>
          <w:b/>
          <w:szCs w:val="24"/>
        </w:rPr>
        <w:t>Upravni odbor Komore magistara farmacije Tuzlanskog kantona</w:t>
      </w:r>
      <w:r w:rsidRPr="00136402">
        <w:rPr>
          <w:szCs w:val="24"/>
        </w:rPr>
        <w:t xml:space="preserve">, na </w:t>
      </w:r>
      <w:r w:rsidR="00855C8C">
        <w:rPr>
          <w:szCs w:val="24"/>
        </w:rPr>
        <w:t>XI</w:t>
      </w:r>
      <w:r w:rsidR="0090209B" w:rsidRPr="00136402">
        <w:rPr>
          <w:b/>
          <w:szCs w:val="24"/>
        </w:rPr>
        <w:t>I</w:t>
      </w:r>
      <w:r w:rsidRPr="00136402">
        <w:rPr>
          <w:b/>
          <w:szCs w:val="24"/>
        </w:rPr>
        <w:t>I redovnoj sjednici</w:t>
      </w:r>
      <w:r w:rsidR="00B554EE" w:rsidRPr="00136402">
        <w:rPr>
          <w:szCs w:val="24"/>
        </w:rPr>
        <w:t xml:space="preserve"> održanoj dana </w:t>
      </w:r>
      <w:r w:rsidR="00855C8C">
        <w:rPr>
          <w:szCs w:val="24"/>
        </w:rPr>
        <w:t>20.</w:t>
      </w:r>
      <w:r w:rsidR="0090209B" w:rsidRPr="00136402">
        <w:rPr>
          <w:szCs w:val="24"/>
        </w:rPr>
        <w:t>0</w:t>
      </w:r>
      <w:r w:rsidR="00855C8C">
        <w:rPr>
          <w:szCs w:val="24"/>
        </w:rPr>
        <w:t>6</w:t>
      </w:r>
      <w:r w:rsidRPr="00136402">
        <w:rPr>
          <w:szCs w:val="24"/>
        </w:rPr>
        <w:t>.20</w:t>
      </w:r>
      <w:r w:rsidR="00B554EE" w:rsidRPr="00136402">
        <w:rPr>
          <w:szCs w:val="24"/>
        </w:rPr>
        <w:t>2</w:t>
      </w:r>
      <w:r w:rsidR="00855C8C">
        <w:rPr>
          <w:szCs w:val="24"/>
        </w:rPr>
        <w:t>4</w:t>
      </w:r>
      <w:r w:rsidRPr="00136402">
        <w:rPr>
          <w:szCs w:val="24"/>
        </w:rPr>
        <w:t xml:space="preserve">. godine, </w:t>
      </w:r>
      <w:r w:rsidRPr="00136402">
        <w:rPr>
          <w:b/>
          <w:szCs w:val="24"/>
        </w:rPr>
        <w:t>usvojio je</w:t>
      </w:r>
    </w:p>
    <w:p w:rsidR="00F51E44" w:rsidRPr="008E7A6E" w:rsidRDefault="00F51E44" w:rsidP="00F51E44">
      <w:pPr>
        <w:pStyle w:val="NormalWeb"/>
        <w:spacing w:before="0" w:after="0"/>
        <w:jc w:val="both"/>
        <w:rPr>
          <w:color w:val="FF0000"/>
        </w:rPr>
      </w:pPr>
    </w:p>
    <w:p w:rsidR="00F51E44" w:rsidRPr="003B0E5C" w:rsidRDefault="00F51E44" w:rsidP="00F51E44">
      <w:pPr>
        <w:pStyle w:val="NormalWeb"/>
        <w:spacing w:before="0" w:after="0"/>
        <w:jc w:val="both"/>
      </w:pPr>
    </w:p>
    <w:p w:rsidR="00F51E44" w:rsidRPr="003B0E5C" w:rsidRDefault="00F51E44" w:rsidP="00F51E44">
      <w:pPr>
        <w:pStyle w:val="NormalWeb"/>
        <w:spacing w:before="0" w:after="0"/>
        <w:jc w:val="center"/>
      </w:pPr>
    </w:p>
    <w:p w:rsidR="00F51E44" w:rsidRPr="00721EB8" w:rsidRDefault="00F51E44" w:rsidP="003B0E5C">
      <w:pPr>
        <w:pStyle w:val="NormalWeb"/>
        <w:spacing w:before="0" w:after="0"/>
        <w:jc w:val="center"/>
        <w:rPr>
          <w:rStyle w:val="Strong"/>
        </w:rPr>
      </w:pPr>
      <w:r w:rsidRPr="00721EB8">
        <w:rPr>
          <w:rStyle w:val="Strong"/>
        </w:rPr>
        <w:t xml:space="preserve">PRAVILNIK O </w:t>
      </w:r>
      <w:r w:rsidR="008E7A6E">
        <w:rPr>
          <w:rStyle w:val="Strong"/>
        </w:rPr>
        <w:t>IZMJENAMA I DOPUNAMA</w:t>
      </w:r>
      <w:r w:rsidR="00A75154">
        <w:rPr>
          <w:rStyle w:val="Strong"/>
        </w:rPr>
        <w:t xml:space="preserve"> PRAVILNIKA O</w:t>
      </w:r>
    </w:p>
    <w:p w:rsidR="008E7A6E" w:rsidRDefault="00A75154" w:rsidP="00F51E44">
      <w:pPr>
        <w:pStyle w:val="NormalWeb"/>
        <w:spacing w:before="0" w:after="0"/>
        <w:jc w:val="center"/>
        <w:rPr>
          <w:b/>
        </w:rPr>
      </w:pPr>
      <w:r w:rsidRPr="003420D8">
        <w:rPr>
          <w:b/>
        </w:rPr>
        <w:t>SADRŽAJU I NAČINU VOĐENJA REGISTRA ČLANOVA KOMORE MAGISTARA FARMACIJE TUZLANSKOG KANTONA</w:t>
      </w:r>
    </w:p>
    <w:p w:rsidR="00A75154" w:rsidRDefault="00A75154" w:rsidP="00F51E44">
      <w:pPr>
        <w:pStyle w:val="NormalWeb"/>
        <w:spacing w:before="0" w:after="0"/>
        <w:jc w:val="center"/>
        <w:rPr>
          <w:b/>
        </w:rPr>
      </w:pPr>
    </w:p>
    <w:p w:rsidR="00555706" w:rsidRDefault="00555706" w:rsidP="00F51E44">
      <w:pPr>
        <w:pStyle w:val="NormalWeb"/>
        <w:spacing w:before="0" w:after="0"/>
        <w:jc w:val="center"/>
        <w:rPr>
          <w:b/>
        </w:rPr>
      </w:pPr>
    </w:p>
    <w:p w:rsidR="00F51E44" w:rsidRPr="003B0E5C" w:rsidRDefault="00F51E44" w:rsidP="00F51E44">
      <w:pPr>
        <w:pStyle w:val="NormalWeb"/>
        <w:spacing w:before="0" w:after="0"/>
        <w:jc w:val="center"/>
        <w:rPr>
          <w:b/>
        </w:rPr>
      </w:pPr>
      <w:r w:rsidRPr="003B0E5C">
        <w:rPr>
          <w:b/>
        </w:rPr>
        <w:t>Član 1.</w:t>
      </w:r>
    </w:p>
    <w:p w:rsidR="00F51E44" w:rsidRPr="00721EB8" w:rsidRDefault="00F51E44" w:rsidP="00F51E44">
      <w:pPr>
        <w:pStyle w:val="NormalWeb"/>
        <w:spacing w:before="0" w:after="0"/>
        <w:jc w:val="center"/>
        <w:rPr>
          <w:b/>
        </w:rPr>
      </w:pPr>
    </w:p>
    <w:p w:rsidR="00721EB8" w:rsidRPr="00BC5AD0" w:rsidRDefault="00721EB8" w:rsidP="008E7A6E">
      <w:pPr>
        <w:pStyle w:val="NormalWeb"/>
        <w:spacing w:before="0" w:after="0"/>
        <w:jc w:val="both"/>
      </w:pPr>
      <w:r w:rsidRPr="00BC5AD0">
        <w:t xml:space="preserve">U Pravilniku o </w:t>
      </w:r>
      <w:r w:rsidR="00A75154" w:rsidRPr="00BC5AD0">
        <w:t xml:space="preserve">sadržaju i načinu vođenja registra članova </w:t>
      </w:r>
      <w:r w:rsidR="00F51E44" w:rsidRPr="00BC5AD0">
        <w:t>Komore magistara farmaci</w:t>
      </w:r>
      <w:r w:rsidR="00A75154" w:rsidRPr="00BC5AD0">
        <w:t>je Tuzlanskog kantona broj: 01-870</w:t>
      </w:r>
      <w:r w:rsidR="00F51E44" w:rsidRPr="00BC5AD0">
        <w:t>/</w:t>
      </w:r>
      <w:r w:rsidR="008E7A6E" w:rsidRPr="00BC5AD0">
        <w:t>1</w:t>
      </w:r>
      <w:r w:rsidR="00A75154" w:rsidRPr="00BC5AD0">
        <w:t>8</w:t>
      </w:r>
      <w:r w:rsidR="00F51E44" w:rsidRPr="00BC5AD0">
        <w:t xml:space="preserve"> od </w:t>
      </w:r>
      <w:r w:rsidR="00A75154" w:rsidRPr="00BC5AD0">
        <w:t>23</w:t>
      </w:r>
      <w:r w:rsidR="00F51E44" w:rsidRPr="00BC5AD0">
        <w:t>.</w:t>
      </w:r>
      <w:r w:rsidR="00A75154" w:rsidRPr="00BC5AD0">
        <w:t>11</w:t>
      </w:r>
      <w:r w:rsidR="00F51E44" w:rsidRPr="00BC5AD0">
        <w:t>.201</w:t>
      </w:r>
      <w:r w:rsidR="00A75154" w:rsidRPr="00BC5AD0">
        <w:t>8</w:t>
      </w:r>
      <w:r w:rsidR="00F51E44" w:rsidRPr="00BC5AD0">
        <w:t xml:space="preserve">. godine </w:t>
      </w:r>
      <w:r w:rsidR="00855C8C" w:rsidRPr="00BC5AD0">
        <w:t xml:space="preserve">i Pravilniku o izmjenama i dopunama Pravilnika o sadržaju i načinu vođenja registra članova Komore magistara farmacije Tuzlanskog broj: 01-1139/21 od 06.10.2021. godine  </w:t>
      </w:r>
      <w:r w:rsidR="00F51E44" w:rsidRPr="00BC5AD0">
        <w:t>u članu</w:t>
      </w:r>
      <w:r w:rsidRPr="00BC5AD0">
        <w:rPr>
          <w:color w:val="FF0000"/>
        </w:rPr>
        <w:t xml:space="preserve"> </w:t>
      </w:r>
      <w:r w:rsidR="00A75154" w:rsidRPr="00BC5AD0">
        <w:t>9</w:t>
      </w:r>
      <w:r w:rsidR="00F51E44" w:rsidRPr="00BC5AD0">
        <w:t xml:space="preserve">. </w:t>
      </w:r>
      <w:r w:rsidR="00BC5AD0" w:rsidRPr="00BC5AD0">
        <w:t xml:space="preserve">dodaje se stav 3 koji glasi </w:t>
      </w:r>
      <w:r w:rsidR="00F91BF8" w:rsidRPr="00BC5AD0">
        <w:t>: „</w:t>
      </w:r>
      <w:r w:rsidR="00BC5AD0" w:rsidRPr="00BC5AD0">
        <w:t>U slučaju da član koji je ispisan iz registra članova Komore zbog duga za članarinu, želi da ponovo podnese zahtev za upis u registar članova Komore, dužan je da prije podnošenja zahtjeva izmiri cijeli zaostali dug.</w:t>
      </w:r>
      <w:r w:rsidR="000B0A26" w:rsidRPr="00BC5AD0">
        <w:t>“</w:t>
      </w:r>
    </w:p>
    <w:p w:rsidR="001F60B7" w:rsidRDefault="001F60B7" w:rsidP="008E7A6E">
      <w:pPr>
        <w:pStyle w:val="NormalWeb"/>
        <w:spacing w:before="0" w:after="0"/>
        <w:jc w:val="both"/>
      </w:pPr>
    </w:p>
    <w:p w:rsidR="00F51E44" w:rsidRPr="003B0E5C" w:rsidRDefault="00F51E44" w:rsidP="00F51E44">
      <w:pPr>
        <w:pStyle w:val="NormalWeb"/>
        <w:spacing w:before="0" w:after="0"/>
        <w:jc w:val="center"/>
        <w:rPr>
          <w:b/>
        </w:rPr>
      </w:pPr>
      <w:r w:rsidRPr="003B0E5C">
        <w:rPr>
          <w:b/>
        </w:rPr>
        <w:t xml:space="preserve">Član </w:t>
      </w:r>
      <w:r w:rsidR="00555706">
        <w:rPr>
          <w:b/>
        </w:rPr>
        <w:t>2</w:t>
      </w:r>
      <w:r w:rsidRPr="003B0E5C">
        <w:rPr>
          <w:b/>
        </w:rPr>
        <w:t>.</w:t>
      </w:r>
    </w:p>
    <w:p w:rsidR="00F51E44" w:rsidRPr="003B0E5C" w:rsidRDefault="00F51E44" w:rsidP="00F51E44">
      <w:pPr>
        <w:pStyle w:val="NormalWeb"/>
        <w:spacing w:before="0" w:after="0"/>
        <w:jc w:val="center"/>
        <w:rPr>
          <w:b/>
        </w:rPr>
      </w:pPr>
      <w:bookmarkStart w:id="0" w:name="_GoBack"/>
      <w:bookmarkEnd w:id="0"/>
    </w:p>
    <w:p w:rsidR="00F51E44" w:rsidRPr="003B0E5C" w:rsidRDefault="00F51E44" w:rsidP="00F51E44">
      <w:pPr>
        <w:pStyle w:val="NormalWeb"/>
        <w:tabs>
          <w:tab w:val="left" w:pos="4050"/>
        </w:tabs>
        <w:spacing w:before="0" w:after="0"/>
      </w:pPr>
      <w:r w:rsidRPr="003B0E5C">
        <w:t xml:space="preserve">Ove izmjene i dopune Pravilnika stupaju na snagu danom </w:t>
      </w:r>
      <w:r w:rsidR="00555706">
        <w:t>donošenja</w:t>
      </w:r>
      <w:r w:rsidRPr="003B0E5C">
        <w:t>.</w:t>
      </w:r>
    </w:p>
    <w:p w:rsidR="00F51E44" w:rsidRDefault="00F51E44" w:rsidP="00F51E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EB3BA1" w:rsidRPr="003B0E5C" w:rsidRDefault="00EB3BA1" w:rsidP="00EB3BA1">
      <w:pPr>
        <w:jc w:val="both"/>
        <w:rPr>
          <w:color w:val="FF0000"/>
          <w:sz w:val="24"/>
          <w:szCs w:val="24"/>
          <w:lang w:val="hr-HR"/>
        </w:rPr>
      </w:pPr>
    </w:p>
    <w:p w:rsidR="00EB3BA1" w:rsidRPr="00136402" w:rsidRDefault="00855C8C" w:rsidP="00EB3BA1">
      <w:pPr>
        <w:jc w:val="both"/>
        <w:rPr>
          <w:sz w:val="24"/>
          <w:szCs w:val="24"/>
          <w:lang w:val="hr-HR"/>
        </w:rPr>
      </w:pPr>
      <w:r>
        <w:rPr>
          <w:rFonts w:ascii="Arial" w:hAnsi="Arial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116840</wp:posOffset>
                </wp:positionV>
                <wp:extent cx="2983230" cy="102870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BA1" w:rsidRPr="003B0E5C" w:rsidRDefault="00EB3BA1" w:rsidP="00EB3BA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0E5C">
                              <w:rPr>
                                <w:b/>
                                <w:sz w:val="24"/>
                                <w:szCs w:val="24"/>
                              </w:rPr>
                              <w:t>PREDSJ</w:t>
                            </w:r>
                            <w:r w:rsidR="00F84766" w:rsidRPr="003B0E5C">
                              <w:rPr>
                                <w:b/>
                                <w:sz w:val="24"/>
                                <w:szCs w:val="24"/>
                              </w:rPr>
                              <w:t>EDNICA</w:t>
                            </w:r>
                          </w:p>
                          <w:p w:rsidR="00EB3BA1" w:rsidRPr="003B0E5C" w:rsidRDefault="00F84766" w:rsidP="00EB3BA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0E5C">
                              <w:rPr>
                                <w:b/>
                                <w:sz w:val="24"/>
                                <w:szCs w:val="24"/>
                              </w:rPr>
                              <w:t>UPRAVNOG ODBORA KOMORE</w:t>
                            </w:r>
                          </w:p>
                          <w:p w:rsidR="00EB3BA1" w:rsidRPr="003B0E5C" w:rsidRDefault="00EB3BA1" w:rsidP="00EB3BA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B3BA1" w:rsidRPr="003B0E5C" w:rsidRDefault="00EB3BA1" w:rsidP="00EB3BA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B0E5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Pr="003B0E5C">
                              <w:rPr>
                                <w:b/>
                                <w:sz w:val="24"/>
                                <w:szCs w:val="24"/>
                              </w:rPr>
                              <w:t>Dženita</w:t>
                            </w:r>
                            <w:proofErr w:type="spellEnd"/>
                            <w:r w:rsidRPr="003B0E5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B0E5C">
                              <w:rPr>
                                <w:b/>
                                <w:sz w:val="24"/>
                                <w:szCs w:val="24"/>
                              </w:rPr>
                              <w:t>Mišić</w:t>
                            </w:r>
                            <w:proofErr w:type="spellEnd"/>
                            <w:r w:rsidRPr="003B0E5C">
                              <w:rPr>
                                <w:b/>
                                <w:sz w:val="24"/>
                                <w:szCs w:val="24"/>
                              </w:rPr>
                              <w:t>, mr.ph.</w:t>
                            </w:r>
                          </w:p>
                          <w:p w:rsidR="00EB3BA1" w:rsidRDefault="00EB3BA1" w:rsidP="00EB3BA1">
                            <w:pPr>
                              <w:ind w:left="5663" w:firstLine="1"/>
                              <w:jc w:val="both"/>
                              <w:rPr>
                                <w:b/>
                              </w:rPr>
                            </w:pPr>
                            <w:r w:rsidRPr="003B0E5C">
                              <w:rPr>
                                <w:b/>
                              </w:rPr>
                              <w:t xml:space="preserve">           A</w:t>
                            </w:r>
                            <w:r>
                              <w:rPr>
                                <w:b/>
                              </w:rPr>
                              <w:t>ida Smajić, mr.ph.</w:t>
                            </w:r>
                          </w:p>
                          <w:p w:rsidR="00EB3BA1" w:rsidRDefault="00EB3BA1" w:rsidP="00EB3B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25pt;margin-top:9.2pt;width:234.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NL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" stroked="f">
                <v:textbox>
                  <w:txbxContent>
                    <w:p w:rsidR="00EB3BA1" w:rsidRPr="003B0E5C" w:rsidRDefault="00EB3BA1" w:rsidP="00EB3BA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0E5C">
                        <w:rPr>
                          <w:b/>
                          <w:sz w:val="24"/>
                          <w:szCs w:val="24"/>
                        </w:rPr>
                        <w:t>PREDSJ</w:t>
                      </w:r>
                      <w:r w:rsidR="00F84766" w:rsidRPr="003B0E5C">
                        <w:rPr>
                          <w:b/>
                          <w:sz w:val="24"/>
                          <w:szCs w:val="24"/>
                        </w:rPr>
                        <w:t>EDNICA</w:t>
                      </w:r>
                    </w:p>
                    <w:p w:rsidR="00EB3BA1" w:rsidRPr="003B0E5C" w:rsidRDefault="00F84766" w:rsidP="00EB3BA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0E5C">
                        <w:rPr>
                          <w:b/>
                          <w:sz w:val="24"/>
                          <w:szCs w:val="24"/>
                        </w:rPr>
                        <w:t>UPRAVNOG ODBORA KOMORE</w:t>
                      </w:r>
                    </w:p>
                    <w:p w:rsidR="00EB3BA1" w:rsidRPr="003B0E5C" w:rsidRDefault="00EB3BA1" w:rsidP="00EB3BA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B3BA1" w:rsidRPr="003B0E5C" w:rsidRDefault="00EB3BA1" w:rsidP="00EB3BA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B0E5C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Pr="003B0E5C">
                        <w:rPr>
                          <w:b/>
                          <w:sz w:val="24"/>
                          <w:szCs w:val="24"/>
                        </w:rPr>
                        <w:t>Dženita</w:t>
                      </w:r>
                      <w:proofErr w:type="spellEnd"/>
                      <w:r w:rsidRPr="003B0E5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B0E5C">
                        <w:rPr>
                          <w:b/>
                          <w:sz w:val="24"/>
                          <w:szCs w:val="24"/>
                        </w:rPr>
                        <w:t>Mišić</w:t>
                      </w:r>
                      <w:proofErr w:type="spellEnd"/>
                      <w:r w:rsidRPr="003B0E5C">
                        <w:rPr>
                          <w:b/>
                          <w:sz w:val="24"/>
                          <w:szCs w:val="24"/>
                        </w:rPr>
                        <w:t>, mr.ph.</w:t>
                      </w:r>
                    </w:p>
                    <w:p w:rsidR="00EB3BA1" w:rsidRDefault="00EB3BA1" w:rsidP="00EB3BA1">
                      <w:pPr>
                        <w:ind w:left="5663" w:firstLine="1"/>
                        <w:jc w:val="both"/>
                        <w:rPr>
                          <w:b/>
                        </w:rPr>
                      </w:pPr>
                      <w:r w:rsidRPr="003B0E5C">
                        <w:rPr>
                          <w:b/>
                        </w:rPr>
                        <w:t xml:space="preserve">           A</w:t>
                      </w:r>
                      <w:r>
                        <w:rPr>
                          <w:b/>
                        </w:rPr>
                        <w:t>ida Smajić, mr.ph.</w:t>
                      </w:r>
                    </w:p>
                    <w:p w:rsidR="00EB3BA1" w:rsidRDefault="00EB3BA1" w:rsidP="00EB3BA1"/>
                  </w:txbxContent>
                </v:textbox>
              </v:shape>
            </w:pict>
          </mc:Fallback>
        </mc:AlternateContent>
      </w:r>
    </w:p>
    <w:p w:rsidR="00EB3BA1" w:rsidRPr="00855C8C" w:rsidRDefault="00EB3BA1" w:rsidP="00EB3BA1">
      <w:pPr>
        <w:pStyle w:val="BodyText"/>
        <w:rPr>
          <w:b/>
          <w:color w:val="FF0000"/>
          <w:sz w:val="24"/>
          <w:szCs w:val="24"/>
          <w:lang w:val="hr-HR"/>
        </w:rPr>
      </w:pPr>
      <w:r w:rsidRPr="00D97BDD">
        <w:rPr>
          <w:b/>
          <w:sz w:val="24"/>
          <w:szCs w:val="24"/>
          <w:lang w:val="hr-HR"/>
        </w:rPr>
        <w:t xml:space="preserve">Broj: </w:t>
      </w:r>
      <w:r w:rsidR="00855C8C" w:rsidRPr="00D97BDD">
        <w:rPr>
          <w:b/>
          <w:sz w:val="24"/>
          <w:szCs w:val="24"/>
          <w:lang w:val="hr-HR"/>
        </w:rPr>
        <w:t>07</w:t>
      </w:r>
      <w:r w:rsidR="00136402" w:rsidRPr="00D97BDD">
        <w:rPr>
          <w:b/>
          <w:sz w:val="24"/>
          <w:szCs w:val="24"/>
          <w:lang w:val="hr-HR"/>
        </w:rPr>
        <w:t>-</w:t>
      </w:r>
      <w:r w:rsidR="00D97BDD" w:rsidRPr="00D97BDD">
        <w:rPr>
          <w:b/>
          <w:sz w:val="24"/>
          <w:szCs w:val="24"/>
          <w:lang w:val="hr-HR"/>
        </w:rPr>
        <w:t>686</w:t>
      </w:r>
      <w:r w:rsidR="00855C8C" w:rsidRPr="00D97BDD">
        <w:rPr>
          <w:b/>
          <w:sz w:val="24"/>
          <w:szCs w:val="24"/>
          <w:lang w:val="hr-HR"/>
        </w:rPr>
        <w:t>/24</w:t>
      </w:r>
      <w:r w:rsidRPr="00D97BDD">
        <w:rPr>
          <w:b/>
          <w:sz w:val="24"/>
          <w:szCs w:val="24"/>
          <w:lang w:val="hr-HR"/>
        </w:rPr>
        <w:tab/>
      </w:r>
      <w:r w:rsidRPr="00855C8C">
        <w:rPr>
          <w:b/>
          <w:color w:val="FF0000"/>
          <w:sz w:val="24"/>
          <w:szCs w:val="24"/>
          <w:lang w:val="hr-HR"/>
        </w:rPr>
        <w:tab/>
      </w:r>
      <w:r w:rsidRPr="00855C8C">
        <w:rPr>
          <w:b/>
          <w:color w:val="FF0000"/>
          <w:sz w:val="24"/>
          <w:szCs w:val="24"/>
          <w:lang w:val="hr-HR"/>
        </w:rPr>
        <w:tab/>
      </w:r>
      <w:r w:rsidRPr="00855C8C">
        <w:rPr>
          <w:b/>
          <w:color w:val="FF0000"/>
          <w:sz w:val="24"/>
          <w:szCs w:val="24"/>
          <w:lang w:val="hr-HR"/>
        </w:rPr>
        <w:tab/>
      </w:r>
      <w:r w:rsidRPr="00855C8C">
        <w:rPr>
          <w:b/>
          <w:color w:val="FF0000"/>
          <w:sz w:val="24"/>
          <w:szCs w:val="24"/>
          <w:lang w:val="hr-HR"/>
        </w:rPr>
        <w:tab/>
        <w:t xml:space="preserve">    </w:t>
      </w:r>
      <w:r w:rsidRPr="00855C8C">
        <w:rPr>
          <w:b/>
          <w:color w:val="FF0000"/>
          <w:sz w:val="24"/>
          <w:szCs w:val="24"/>
          <w:lang w:val="hr-HR"/>
        </w:rPr>
        <w:tab/>
        <w:t xml:space="preserve">     </w:t>
      </w:r>
      <w:r w:rsidRPr="00855C8C">
        <w:rPr>
          <w:b/>
          <w:color w:val="FF0000"/>
          <w:sz w:val="24"/>
          <w:szCs w:val="24"/>
          <w:lang w:val="hr-HR"/>
        </w:rPr>
        <w:tab/>
        <w:t xml:space="preserve">         </w:t>
      </w:r>
    </w:p>
    <w:p w:rsidR="00A11C11" w:rsidRPr="00BC5AD0" w:rsidRDefault="00EB3BA1" w:rsidP="00EB3BA1">
      <w:pPr>
        <w:jc w:val="both"/>
        <w:rPr>
          <w:b/>
          <w:sz w:val="24"/>
          <w:szCs w:val="24"/>
        </w:rPr>
      </w:pPr>
      <w:r w:rsidRPr="00BC5AD0">
        <w:rPr>
          <w:b/>
          <w:sz w:val="24"/>
          <w:szCs w:val="24"/>
          <w:lang w:val="hr-HR"/>
        </w:rPr>
        <w:t>Tuzla,</w:t>
      </w:r>
      <w:r w:rsidR="009454D5" w:rsidRPr="00BC5AD0">
        <w:rPr>
          <w:b/>
          <w:sz w:val="24"/>
          <w:szCs w:val="24"/>
          <w:lang w:val="hr-HR"/>
        </w:rPr>
        <w:t xml:space="preserve"> </w:t>
      </w:r>
      <w:r w:rsidR="00855C8C" w:rsidRPr="00BC5AD0">
        <w:rPr>
          <w:b/>
          <w:sz w:val="24"/>
          <w:szCs w:val="24"/>
          <w:lang w:val="hr-HR"/>
        </w:rPr>
        <w:t>20</w:t>
      </w:r>
      <w:r w:rsidR="001B78AA" w:rsidRPr="00BC5AD0">
        <w:rPr>
          <w:b/>
          <w:sz w:val="24"/>
          <w:szCs w:val="24"/>
          <w:lang w:val="hr-HR"/>
        </w:rPr>
        <w:t>.0</w:t>
      </w:r>
      <w:r w:rsidR="00855C8C" w:rsidRPr="00BC5AD0">
        <w:rPr>
          <w:b/>
          <w:sz w:val="24"/>
          <w:szCs w:val="24"/>
          <w:lang w:val="hr-HR"/>
        </w:rPr>
        <w:t>6</w:t>
      </w:r>
      <w:r w:rsidR="00F84766" w:rsidRPr="00BC5AD0">
        <w:rPr>
          <w:b/>
          <w:sz w:val="24"/>
          <w:szCs w:val="24"/>
          <w:lang w:val="hr-HR"/>
        </w:rPr>
        <w:t>.20</w:t>
      </w:r>
      <w:r w:rsidR="00BC21C2" w:rsidRPr="00BC5AD0">
        <w:rPr>
          <w:b/>
          <w:sz w:val="24"/>
          <w:szCs w:val="24"/>
          <w:lang w:val="hr-HR"/>
        </w:rPr>
        <w:t>2</w:t>
      </w:r>
      <w:r w:rsidR="00855C8C" w:rsidRPr="00BC5AD0">
        <w:rPr>
          <w:b/>
          <w:sz w:val="24"/>
          <w:szCs w:val="24"/>
          <w:lang w:val="hr-HR"/>
        </w:rPr>
        <w:t>4</w:t>
      </w:r>
      <w:r w:rsidRPr="00BC5AD0">
        <w:rPr>
          <w:b/>
          <w:sz w:val="24"/>
          <w:szCs w:val="24"/>
          <w:lang w:val="hr-HR"/>
        </w:rPr>
        <w:t>. godine</w:t>
      </w:r>
      <w:r w:rsidR="00D20C99" w:rsidRPr="00BC5AD0">
        <w:rPr>
          <w:b/>
          <w:sz w:val="24"/>
          <w:szCs w:val="24"/>
          <w:lang w:val="hr-HR"/>
        </w:rPr>
        <w:t xml:space="preserve"> </w:t>
      </w:r>
    </w:p>
    <w:sectPr w:rsidR="00A11C11" w:rsidRPr="00BC5AD0" w:rsidSect="000F2C56">
      <w:footerReference w:type="even" r:id="rId8"/>
      <w:footerReference w:type="default" r:id="rId9"/>
      <w:pgSz w:w="11906" w:h="16838"/>
      <w:pgMar w:top="1276" w:right="926" w:bottom="426" w:left="1134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55" w:rsidRDefault="00716355">
      <w:r>
        <w:separator/>
      </w:r>
    </w:p>
  </w:endnote>
  <w:endnote w:type="continuationSeparator" w:id="0">
    <w:p w:rsidR="00716355" w:rsidRDefault="0071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16355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B9" w:rsidRDefault="00855C8C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6908165</wp:posOffset>
              </wp:positionH>
              <wp:positionV relativeFrom="paragraph">
                <wp:posOffset>635</wp:posOffset>
              </wp:positionV>
              <wp:extent cx="61595" cy="144145"/>
              <wp:effectExtent l="2540" t="635" r="254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2B9" w:rsidRDefault="005852B9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97BDD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3.95pt;margin-top:.05pt;width:4.85pt;height:11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OL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" stroked="f">
              <v:fill opacity="0"/>
              <v:textbox inset="0,0,0,0">
                <w:txbxContent>
                  <w:p w:rsidR="005852B9" w:rsidRDefault="005852B9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97BDD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55" w:rsidRDefault="00716355">
      <w:r>
        <w:separator/>
      </w:r>
    </w:p>
  </w:footnote>
  <w:footnote w:type="continuationSeparator" w:id="0">
    <w:p w:rsidR="00716355" w:rsidRDefault="0071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364" w:hanging="2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1277" w:hanging="284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35F5BEA"/>
    <w:multiLevelType w:val="hybridMultilevel"/>
    <w:tmpl w:val="828A656E"/>
    <w:lvl w:ilvl="0" w:tplc="D6C248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657CB"/>
    <w:multiLevelType w:val="hybridMultilevel"/>
    <w:tmpl w:val="C3D08374"/>
    <w:lvl w:ilvl="0" w:tplc="7D1E5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D5135"/>
    <w:multiLevelType w:val="hybridMultilevel"/>
    <w:tmpl w:val="29D430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84"/>
    <w:rsid w:val="00033561"/>
    <w:rsid w:val="000549A6"/>
    <w:rsid w:val="00071269"/>
    <w:rsid w:val="00073130"/>
    <w:rsid w:val="00076B74"/>
    <w:rsid w:val="00086B75"/>
    <w:rsid w:val="00087333"/>
    <w:rsid w:val="000A7E3A"/>
    <w:rsid w:val="000B0A26"/>
    <w:rsid w:val="000B0AB7"/>
    <w:rsid w:val="000C12D0"/>
    <w:rsid w:val="000D0AAF"/>
    <w:rsid w:val="000D6820"/>
    <w:rsid w:val="000E133E"/>
    <w:rsid w:val="000E1DC5"/>
    <w:rsid w:val="000F2C56"/>
    <w:rsid w:val="000F35A8"/>
    <w:rsid w:val="000F57A4"/>
    <w:rsid w:val="000F719F"/>
    <w:rsid w:val="00106587"/>
    <w:rsid w:val="00117DFD"/>
    <w:rsid w:val="001215F3"/>
    <w:rsid w:val="00122AB8"/>
    <w:rsid w:val="0013348D"/>
    <w:rsid w:val="0013441A"/>
    <w:rsid w:val="00136402"/>
    <w:rsid w:val="001378C7"/>
    <w:rsid w:val="0015274D"/>
    <w:rsid w:val="00161097"/>
    <w:rsid w:val="001700A7"/>
    <w:rsid w:val="00171252"/>
    <w:rsid w:val="001732A0"/>
    <w:rsid w:val="00174048"/>
    <w:rsid w:val="00174F6D"/>
    <w:rsid w:val="001810B1"/>
    <w:rsid w:val="0019021F"/>
    <w:rsid w:val="00196151"/>
    <w:rsid w:val="0019716E"/>
    <w:rsid w:val="001B3D0E"/>
    <w:rsid w:val="001B4281"/>
    <w:rsid w:val="001B4B06"/>
    <w:rsid w:val="001B6ED9"/>
    <w:rsid w:val="001B78AA"/>
    <w:rsid w:val="001D3015"/>
    <w:rsid w:val="001F0EB7"/>
    <w:rsid w:val="001F60B7"/>
    <w:rsid w:val="0020129D"/>
    <w:rsid w:val="00213A83"/>
    <w:rsid w:val="00217642"/>
    <w:rsid w:val="00220E0E"/>
    <w:rsid w:val="00221433"/>
    <w:rsid w:val="00223234"/>
    <w:rsid w:val="00224B84"/>
    <w:rsid w:val="0023552D"/>
    <w:rsid w:val="00235C96"/>
    <w:rsid w:val="002578E1"/>
    <w:rsid w:val="002611BF"/>
    <w:rsid w:val="00267057"/>
    <w:rsid w:val="002735C7"/>
    <w:rsid w:val="00282028"/>
    <w:rsid w:val="002B4AD8"/>
    <w:rsid w:val="002C3430"/>
    <w:rsid w:val="002D5DDD"/>
    <w:rsid w:val="002F522C"/>
    <w:rsid w:val="00300B26"/>
    <w:rsid w:val="00305BD1"/>
    <w:rsid w:val="00311748"/>
    <w:rsid w:val="003118B6"/>
    <w:rsid w:val="00311AF2"/>
    <w:rsid w:val="00322F48"/>
    <w:rsid w:val="00323858"/>
    <w:rsid w:val="00325737"/>
    <w:rsid w:val="0033175C"/>
    <w:rsid w:val="00331802"/>
    <w:rsid w:val="00340670"/>
    <w:rsid w:val="0036185A"/>
    <w:rsid w:val="00364F21"/>
    <w:rsid w:val="00372A91"/>
    <w:rsid w:val="003746A3"/>
    <w:rsid w:val="00377F3B"/>
    <w:rsid w:val="00385B95"/>
    <w:rsid w:val="003902B7"/>
    <w:rsid w:val="003B0E5C"/>
    <w:rsid w:val="003B3477"/>
    <w:rsid w:val="0041780B"/>
    <w:rsid w:val="004208AF"/>
    <w:rsid w:val="004462DB"/>
    <w:rsid w:val="00453BFF"/>
    <w:rsid w:val="00475A34"/>
    <w:rsid w:val="00480256"/>
    <w:rsid w:val="0048345B"/>
    <w:rsid w:val="004904A9"/>
    <w:rsid w:val="004A01A8"/>
    <w:rsid w:val="004A6994"/>
    <w:rsid w:val="004D0200"/>
    <w:rsid w:val="004D18C3"/>
    <w:rsid w:val="004D4920"/>
    <w:rsid w:val="004D65B3"/>
    <w:rsid w:val="004D71EB"/>
    <w:rsid w:val="004E16F9"/>
    <w:rsid w:val="004F6CA3"/>
    <w:rsid w:val="00510C40"/>
    <w:rsid w:val="0052326A"/>
    <w:rsid w:val="005256C8"/>
    <w:rsid w:val="00526191"/>
    <w:rsid w:val="0053437B"/>
    <w:rsid w:val="00555706"/>
    <w:rsid w:val="00562845"/>
    <w:rsid w:val="0056687B"/>
    <w:rsid w:val="00573776"/>
    <w:rsid w:val="005852B9"/>
    <w:rsid w:val="00586ADF"/>
    <w:rsid w:val="00587977"/>
    <w:rsid w:val="005A08E2"/>
    <w:rsid w:val="005A155B"/>
    <w:rsid w:val="005A28F8"/>
    <w:rsid w:val="005A3270"/>
    <w:rsid w:val="005B24F5"/>
    <w:rsid w:val="005B2F81"/>
    <w:rsid w:val="005D1214"/>
    <w:rsid w:val="005D2029"/>
    <w:rsid w:val="005D6113"/>
    <w:rsid w:val="005E3342"/>
    <w:rsid w:val="005E6021"/>
    <w:rsid w:val="00604EA0"/>
    <w:rsid w:val="00620C21"/>
    <w:rsid w:val="006246D9"/>
    <w:rsid w:val="00627337"/>
    <w:rsid w:val="00632310"/>
    <w:rsid w:val="006375C7"/>
    <w:rsid w:val="00640414"/>
    <w:rsid w:val="00665566"/>
    <w:rsid w:val="00671309"/>
    <w:rsid w:val="00677E67"/>
    <w:rsid w:val="00680D18"/>
    <w:rsid w:val="00686ECA"/>
    <w:rsid w:val="00692EDF"/>
    <w:rsid w:val="006A280B"/>
    <w:rsid w:val="006A57C6"/>
    <w:rsid w:val="006B481C"/>
    <w:rsid w:val="006D0ED0"/>
    <w:rsid w:val="006D4E01"/>
    <w:rsid w:val="006F0D45"/>
    <w:rsid w:val="006F1DCD"/>
    <w:rsid w:val="006F3A0C"/>
    <w:rsid w:val="006F4A9F"/>
    <w:rsid w:val="00702C62"/>
    <w:rsid w:val="00716355"/>
    <w:rsid w:val="00721EB8"/>
    <w:rsid w:val="00773A09"/>
    <w:rsid w:val="00774C91"/>
    <w:rsid w:val="00776F64"/>
    <w:rsid w:val="00781665"/>
    <w:rsid w:val="00795868"/>
    <w:rsid w:val="00797583"/>
    <w:rsid w:val="007B334C"/>
    <w:rsid w:val="007C1E5A"/>
    <w:rsid w:val="007D41A7"/>
    <w:rsid w:val="007D42F1"/>
    <w:rsid w:val="007E5BEC"/>
    <w:rsid w:val="007F7D3E"/>
    <w:rsid w:val="00801587"/>
    <w:rsid w:val="008019C8"/>
    <w:rsid w:val="00801C96"/>
    <w:rsid w:val="00811FA9"/>
    <w:rsid w:val="008213CB"/>
    <w:rsid w:val="00823D78"/>
    <w:rsid w:val="008267BB"/>
    <w:rsid w:val="00832923"/>
    <w:rsid w:val="00855C8C"/>
    <w:rsid w:val="008579C8"/>
    <w:rsid w:val="00857B52"/>
    <w:rsid w:val="00861F2F"/>
    <w:rsid w:val="00870366"/>
    <w:rsid w:val="0087167C"/>
    <w:rsid w:val="00871F84"/>
    <w:rsid w:val="0087534B"/>
    <w:rsid w:val="00884103"/>
    <w:rsid w:val="00887E5A"/>
    <w:rsid w:val="00893554"/>
    <w:rsid w:val="008A01BB"/>
    <w:rsid w:val="008A0D73"/>
    <w:rsid w:val="008C1F5B"/>
    <w:rsid w:val="008E48AD"/>
    <w:rsid w:val="008E4DAA"/>
    <w:rsid w:val="008E7A6E"/>
    <w:rsid w:val="008F1A7B"/>
    <w:rsid w:val="008F1B98"/>
    <w:rsid w:val="0090209B"/>
    <w:rsid w:val="009033D7"/>
    <w:rsid w:val="00905BB8"/>
    <w:rsid w:val="009132A6"/>
    <w:rsid w:val="00914EC2"/>
    <w:rsid w:val="0091678F"/>
    <w:rsid w:val="00921A78"/>
    <w:rsid w:val="009279B7"/>
    <w:rsid w:val="009454D5"/>
    <w:rsid w:val="00951921"/>
    <w:rsid w:val="00965BAF"/>
    <w:rsid w:val="009829ED"/>
    <w:rsid w:val="0098624B"/>
    <w:rsid w:val="009928DF"/>
    <w:rsid w:val="009A5BAA"/>
    <w:rsid w:val="009C1533"/>
    <w:rsid w:val="009C262F"/>
    <w:rsid w:val="009C717F"/>
    <w:rsid w:val="009E5134"/>
    <w:rsid w:val="009F076E"/>
    <w:rsid w:val="00A026C1"/>
    <w:rsid w:val="00A10F4A"/>
    <w:rsid w:val="00A11C11"/>
    <w:rsid w:val="00A1487D"/>
    <w:rsid w:val="00A16D08"/>
    <w:rsid w:val="00A218B3"/>
    <w:rsid w:val="00A236BE"/>
    <w:rsid w:val="00A24905"/>
    <w:rsid w:val="00A311ED"/>
    <w:rsid w:val="00A34D81"/>
    <w:rsid w:val="00A37736"/>
    <w:rsid w:val="00A75154"/>
    <w:rsid w:val="00A84A85"/>
    <w:rsid w:val="00A904C0"/>
    <w:rsid w:val="00A94EC8"/>
    <w:rsid w:val="00AA1497"/>
    <w:rsid w:val="00AC6A5E"/>
    <w:rsid w:val="00AD44F0"/>
    <w:rsid w:val="00AE62DF"/>
    <w:rsid w:val="00AF4118"/>
    <w:rsid w:val="00B00B67"/>
    <w:rsid w:val="00B45CDE"/>
    <w:rsid w:val="00B5288C"/>
    <w:rsid w:val="00B53719"/>
    <w:rsid w:val="00B541A6"/>
    <w:rsid w:val="00B554EE"/>
    <w:rsid w:val="00B65923"/>
    <w:rsid w:val="00B83905"/>
    <w:rsid w:val="00B85371"/>
    <w:rsid w:val="00BA2B70"/>
    <w:rsid w:val="00BB0912"/>
    <w:rsid w:val="00BB57BA"/>
    <w:rsid w:val="00BC21C2"/>
    <w:rsid w:val="00BC22DD"/>
    <w:rsid w:val="00BC5AD0"/>
    <w:rsid w:val="00C07446"/>
    <w:rsid w:val="00C10C27"/>
    <w:rsid w:val="00C15AA4"/>
    <w:rsid w:val="00C24CEB"/>
    <w:rsid w:val="00C32A3B"/>
    <w:rsid w:val="00C33A89"/>
    <w:rsid w:val="00C37651"/>
    <w:rsid w:val="00C43C9D"/>
    <w:rsid w:val="00C4715F"/>
    <w:rsid w:val="00C627D3"/>
    <w:rsid w:val="00C67819"/>
    <w:rsid w:val="00C730DC"/>
    <w:rsid w:val="00C76751"/>
    <w:rsid w:val="00C85B81"/>
    <w:rsid w:val="00C96E17"/>
    <w:rsid w:val="00CA64A7"/>
    <w:rsid w:val="00CB6565"/>
    <w:rsid w:val="00CB6CFA"/>
    <w:rsid w:val="00CD45F6"/>
    <w:rsid w:val="00CE04F9"/>
    <w:rsid w:val="00CE04FF"/>
    <w:rsid w:val="00CE12D8"/>
    <w:rsid w:val="00CE187A"/>
    <w:rsid w:val="00CE5040"/>
    <w:rsid w:val="00CE7100"/>
    <w:rsid w:val="00CE7DB7"/>
    <w:rsid w:val="00D017DD"/>
    <w:rsid w:val="00D052E7"/>
    <w:rsid w:val="00D12679"/>
    <w:rsid w:val="00D1428C"/>
    <w:rsid w:val="00D20C99"/>
    <w:rsid w:val="00D22A8B"/>
    <w:rsid w:val="00D3167E"/>
    <w:rsid w:val="00D46941"/>
    <w:rsid w:val="00D53632"/>
    <w:rsid w:val="00D60D37"/>
    <w:rsid w:val="00D769DC"/>
    <w:rsid w:val="00D773CD"/>
    <w:rsid w:val="00D97BDD"/>
    <w:rsid w:val="00DA5D11"/>
    <w:rsid w:val="00DB51D3"/>
    <w:rsid w:val="00DB657B"/>
    <w:rsid w:val="00DD2B0D"/>
    <w:rsid w:val="00DD3FE2"/>
    <w:rsid w:val="00DE0B50"/>
    <w:rsid w:val="00DE0D78"/>
    <w:rsid w:val="00DE1169"/>
    <w:rsid w:val="00E05363"/>
    <w:rsid w:val="00E054C7"/>
    <w:rsid w:val="00E14EAD"/>
    <w:rsid w:val="00E348C8"/>
    <w:rsid w:val="00E41D84"/>
    <w:rsid w:val="00E61728"/>
    <w:rsid w:val="00E63E88"/>
    <w:rsid w:val="00E64282"/>
    <w:rsid w:val="00E66B40"/>
    <w:rsid w:val="00E82A37"/>
    <w:rsid w:val="00E843C8"/>
    <w:rsid w:val="00E843D8"/>
    <w:rsid w:val="00E858AF"/>
    <w:rsid w:val="00E86972"/>
    <w:rsid w:val="00E95466"/>
    <w:rsid w:val="00E95895"/>
    <w:rsid w:val="00EA5746"/>
    <w:rsid w:val="00EB1807"/>
    <w:rsid w:val="00EB3BA1"/>
    <w:rsid w:val="00EB4EAA"/>
    <w:rsid w:val="00ED1361"/>
    <w:rsid w:val="00EE2A11"/>
    <w:rsid w:val="00F015DA"/>
    <w:rsid w:val="00F4278C"/>
    <w:rsid w:val="00F46C3E"/>
    <w:rsid w:val="00F51E44"/>
    <w:rsid w:val="00F52EE7"/>
    <w:rsid w:val="00F6170B"/>
    <w:rsid w:val="00F653AB"/>
    <w:rsid w:val="00F65A5A"/>
    <w:rsid w:val="00F66AC2"/>
    <w:rsid w:val="00F7010C"/>
    <w:rsid w:val="00F732FB"/>
    <w:rsid w:val="00F7568D"/>
    <w:rsid w:val="00F84766"/>
    <w:rsid w:val="00F860AD"/>
    <w:rsid w:val="00F91BF8"/>
    <w:rsid w:val="00F92427"/>
    <w:rsid w:val="00F947B0"/>
    <w:rsid w:val="00F94BAC"/>
    <w:rsid w:val="00F968A0"/>
    <w:rsid w:val="00FA2202"/>
    <w:rsid w:val="00FA43F1"/>
    <w:rsid w:val="00FA4597"/>
    <w:rsid w:val="00FA574C"/>
    <w:rsid w:val="00FA5C33"/>
    <w:rsid w:val="00FA7CFD"/>
    <w:rsid w:val="00FB2C65"/>
    <w:rsid w:val="00FE2D65"/>
    <w:rsid w:val="00FE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left="432" w:hanging="432"/>
      <w:jc w:val="both"/>
      <w:outlineLvl w:val="0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8z1">
    <w:name w:val="WW8Num8z1"/>
    <w:rPr>
      <w:rFonts w:ascii="Arial" w:eastAsia="Times New Roman" w:hAnsi="Arial" w:cs="Aria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Arial" w:eastAsia="Times New Roman" w:hAnsi="Arial" w:cs="Aria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CommentReference">
    <w:name w:val="annotation reference"/>
    <w:rPr>
      <w:sz w:val="16"/>
      <w:szCs w:val="16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rPr>
      <w:sz w:val="24"/>
      <w:lang w:val="hr-HR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Firstline127cm">
    <w:name w:val="Style First line:  1.27 cm"/>
    <w:basedOn w:val="Normal"/>
    <w:next w:val="Normal"/>
    <w:pPr>
      <w:autoSpaceDE w:val="0"/>
    </w:pPr>
    <w:rPr>
      <w:sz w:val="24"/>
      <w:szCs w:val="24"/>
      <w:lang w:val="hr-HR"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  <w:szCs w:val="24"/>
      <w:lang w:val="hr-HR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left="432" w:hanging="432"/>
      <w:jc w:val="both"/>
      <w:outlineLvl w:val="0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8z1">
    <w:name w:val="WW8Num8z1"/>
    <w:rPr>
      <w:rFonts w:ascii="Arial" w:eastAsia="Times New Roman" w:hAnsi="Arial" w:cs="Aria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Arial" w:eastAsia="Times New Roman" w:hAnsi="Arial" w:cs="Aria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CommentReference">
    <w:name w:val="annotation reference"/>
    <w:rPr>
      <w:sz w:val="16"/>
      <w:szCs w:val="16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rPr>
      <w:sz w:val="24"/>
      <w:lang w:val="hr-HR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Firstline127cm">
    <w:name w:val="Style First line:  1.27 cm"/>
    <w:basedOn w:val="Normal"/>
    <w:next w:val="Normal"/>
    <w:pPr>
      <w:autoSpaceDE w:val="0"/>
    </w:pPr>
    <w:rPr>
      <w:sz w:val="24"/>
      <w:szCs w:val="24"/>
      <w:lang w:val="hr-HR"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  <w:szCs w:val="24"/>
      <w:lang w:val="hr-HR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članka 155</vt:lpstr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članka 155</dc:title>
  <dc:creator>SERVIS</dc:creator>
  <cp:lastModifiedBy>WIN10</cp:lastModifiedBy>
  <cp:revision>4</cp:revision>
  <cp:lastPrinted>2024-06-21T07:03:00Z</cp:lastPrinted>
  <dcterms:created xsi:type="dcterms:W3CDTF">2024-06-13T09:23:00Z</dcterms:created>
  <dcterms:modified xsi:type="dcterms:W3CDTF">2024-06-21T07:03:00Z</dcterms:modified>
</cp:coreProperties>
</file>